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A601" w14:textId="77777777" w:rsidR="00912CDD" w:rsidRPr="004E6029" w:rsidRDefault="00912CDD" w:rsidP="00912CDD">
      <w:pPr>
        <w:pStyle w:val="BodyText"/>
        <w:kinsoku w:val="0"/>
        <w:overflowPunct w:val="0"/>
        <w:rPr>
          <w:sz w:val="20"/>
          <w:szCs w:val="20"/>
        </w:rPr>
      </w:pPr>
    </w:p>
    <w:p w14:paraId="1DE97F22" w14:textId="77777777" w:rsidR="00912CDD" w:rsidRPr="004E6029" w:rsidRDefault="00912CDD" w:rsidP="00912CDD">
      <w:pPr>
        <w:pStyle w:val="BodyText"/>
        <w:kinsoku w:val="0"/>
        <w:overflowPunct w:val="0"/>
        <w:rPr>
          <w:sz w:val="20"/>
          <w:szCs w:val="20"/>
        </w:rPr>
      </w:pPr>
      <w:bookmarkStart w:id="0" w:name="_Hlk83289561"/>
    </w:p>
    <w:p w14:paraId="21BEFE1D" w14:textId="77777777" w:rsidR="00912CDD" w:rsidRPr="004E6029" w:rsidRDefault="00912CDD" w:rsidP="00912CDD">
      <w:pPr>
        <w:spacing w:before="90"/>
        <w:ind w:right="2"/>
        <w:jc w:val="center"/>
      </w:pPr>
      <w:r w:rsidRPr="004E6029">
        <w:t>[4 inches for ECF Order]</w:t>
      </w:r>
    </w:p>
    <w:p w14:paraId="3727724E" w14:textId="77777777" w:rsidR="00912CDD" w:rsidRPr="004E6029" w:rsidRDefault="00912CDD" w:rsidP="00912CDD">
      <w:pPr>
        <w:spacing w:before="90"/>
        <w:ind w:right="2"/>
        <w:jc w:val="center"/>
      </w:pPr>
    </w:p>
    <w:p w14:paraId="7F58F705" w14:textId="77777777" w:rsidR="00912CDD" w:rsidRDefault="00912CDD" w:rsidP="00912CDD">
      <w:pPr>
        <w:spacing w:before="90"/>
        <w:ind w:right="2"/>
        <w:jc w:val="center"/>
      </w:pPr>
      <w:r>
        <w:t>[Conform Verbiage for Multiple Debtors]</w:t>
      </w:r>
    </w:p>
    <w:p w14:paraId="13096F1C" w14:textId="77777777" w:rsidR="00912CDD" w:rsidRPr="004E6029" w:rsidRDefault="00912CDD" w:rsidP="00912CDD">
      <w:pPr>
        <w:spacing w:before="90"/>
        <w:ind w:right="2"/>
        <w:jc w:val="center"/>
      </w:pPr>
    </w:p>
    <w:p w14:paraId="6BF8350C" w14:textId="77777777" w:rsidR="00912CDD" w:rsidRDefault="00912CDD" w:rsidP="00912CDD">
      <w:pPr>
        <w:pStyle w:val="BodyText"/>
        <w:kinsoku w:val="0"/>
        <w:overflowPunct w:val="0"/>
      </w:pPr>
    </w:p>
    <w:p w14:paraId="2C181030" w14:textId="77777777" w:rsidR="00912CDD" w:rsidRDefault="00912CDD" w:rsidP="00912CDD">
      <w:pPr>
        <w:pStyle w:val="BodyText"/>
        <w:kinsoku w:val="0"/>
        <w:overflowPunct w:val="0"/>
      </w:pPr>
    </w:p>
    <w:p w14:paraId="3231BA9C" w14:textId="77777777" w:rsidR="00912CDD" w:rsidRDefault="00912CDD" w:rsidP="00912CDD">
      <w:pPr>
        <w:pStyle w:val="BodyText"/>
        <w:kinsoku w:val="0"/>
        <w:overflowPunct w:val="0"/>
      </w:pPr>
    </w:p>
    <w:p w14:paraId="7C45A3C9" w14:textId="77777777" w:rsidR="008722F4" w:rsidRPr="004E6029" w:rsidRDefault="008722F4" w:rsidP="00912CDD">
      <w:pPr>
        <w:pStyle w:val="BodyText"/>
        <w:kinsoku w:val="0"/>
        <w:overflowPunct w:val="0"/>
      </w:pPr>
    </w:p>
    <w:p w14:paraId="38D0BCDA" w14:textId="77777777" w:rsidR="00912CDD" w:rsidRPr="004E6029" w:rsidRDefault="00912CDD" w:rsidP="00912CDD">
      <w:pPr>
        <w:pStyle w:val="BodyText"/>
        <w:kinsoku w:val="0"/>
        <w:overflowPunct w:val="0"/>
      </w:pPr>
    </w:p>
    <w:p w14:paraId="3AE9CA4B" w14:textId="77777777" w:rsidR="00912CDD" w:rsidRDefault="00912CDD" w:rsidP="00912CDD">
      <w:pPr>
        <w:pStyle w:val="BodyText"/>
        <w:kinsoku w:val="0"/>
        <w:overflowPunct w:val="0"/>
      </w:pPr>
    </w:p>
    <w:p w14:paraId="36026395" w14:textId="77777777" w:rsidR="00912CDD" w:rsidRDefault="00912CDD" w:rsidP="00912CDD">
      <w:pPr>
        <w:pStyle w:val="BodyText"/>
        <w:kinsoku w:val="0"/>
        <w:overflowPunct w:val="0"/>
        <w:spacing w:before="0"/>
      </w:pPr>
    </w:p>
    <w:p w14:paraId="14B317C9" w14:textId="77777777" w:rsidR="00912CDD" w:rsidRPr="004E6029" w:rsidRDefault="00912CDD" w:rsidP="00912CDD">
      <w:pPr>
        <w:pStyle w:val="Heading1"/>
        <w:kinsoku w:val="0"/>
        <w:overflowPunct w:val="0"/>
        <w:spacing w:before="0"/>
        <w:ind w:left="0" w:right="60"/>
        <w:jc w:val="center"/>
      </w:pPr>
      <w:r w:rsidRPr="004E6029">
        <w:t>UNITED STATES BANKRUPTCY COURT</w:t>
      </w:r>
    </w:p>
    <w:p w14:paraId="35A42687" w14:textId="77777777" w:rsidR="00912CDD" w:rsidRPr="004E6029" w:rsidRDefault="00912CDD" w:rsidP="00912CDD">
      <w:pPr>
        <w:pStyle w:val="Heading1"/>
        <w:kinsoku w:val="0"/>
        <w:overflowPunct w:val="0"/>
        <w:spacing w:before="0"/>
        <w:ind w:left="0" w:right="60"/>
        <w:jc w:val="center"/>
      </w:pPr>
      <w:r w:rsidRPr="004E6029">
        <w:t>NORTHERN DISTRICT OF GEORGIA</w:t>
      </w:r>
    </w:p>
    <w:p w14:paraId="7566DED5" w14:textId="77777777" w:rsidR="00912CDD" w:rsidRPr="004E6029" w:rsidRDefault="00912CDD" w:rsidP="00912CDD">
      <w:pPr>
        <w:pStyle w:val="Heading1"/>
        <w:kinsoku w:val="0"/>
        <w:overflowPunct w:val="0"/>
        <w:spacing w:before="0"/>
        <w:ind w:left="0" w:right="60"/>
        <w:jc w:val="center"/>
      </w:pPr>
      <w:r w:rsidRPr="004E6029">
        <w:t>_____________ DIVISION</w:t>
      </w:r>
    </w:p>
    <w:p w14:paraId="067F90C3" w14:textId="77777777" w:rsidR="00912CDD" w:rsidRPr="004E6029" w:rsidRDefault="00912CDD" w:rsidP="00912CDD">
      <w:pPr>
        <w:pStyle w:val="BodyText"/>
        <w:kinsoku w:val="0"/>
        <w:overflowPunct w:val="0"/>
        <w:spacing w:before="0"/>
        <w:rPr>
          <w:b/>
          <w:bCs/>
        </w:rPr>
      </w:pPr>
    </w:p>
    <w:p w14:paraId="66E13439" w14:textId="77777777" w:rsidR="00912CDD" w:rsidRPr="004E6029" w:rsidRDefault="00912CDD" w:rsidP="00912CDD">
      <w:pPr>
        <w:pStyle w:val="BodyText"/>
        <w:kinsoku w:val="0"/>
        <w:overflowPunct w:val="0"/>
        <w:spacing w:before="0"/>
        <w:rPr>
          <w:b/>
          <w:bCs/>
        </w:rPr>
      </w:pPr>
      <w:r w:rsidRPr="004E6029">
        <w:t>IN</w:t>
      </w:r>
      <w:r w:rsidRPr="004E6029">
        <w:rPr>
          <w:spacing w:val="-2"/>
        </w:rPr>
        <w:t xml:space="preserve"> </w:t>
      </w:r>
      <w:r w:rsidRPr="004E6029">
        <w:t>RE:</w:t>
      </w:r>
      <w:r w:rsidRPr="004E6029">
        <w:tab/>
      </w:r>
      <w:r w:rsidRPr="004E6029">
        <w:tab/>
      </w:r>
      <w:r w:rsidRPr="004E6029">
        <w:tab/>
      </w:r>
      <w:r w:rsidRPr="004E6029">
        <w:tab/>
      </w:r>
      <w:r w:rsidRPr="004E6029">
        <w:tab/>
        <w:t>|</w:t>
      </w:r>
      <w:r w:rsidRPr="004E6029">
        <w:tab/>
      </w:r>
      <w:r w:rsidRPr="004E6029">
        <w:rPr>
          <w:b/>
          <w:bCs/>
        </w:rPr>
        <w:t>CASE NO.</w:t>
      </w:r>
      <w:r w:rsidRPr="004E6029">
        <w:rPr>
          <w:b/>
          <w:bCs/>
          <w:spacing w:val="-7"/>
        </w:rPr>
        <w:t xml:space="preserve"> </w:t>
      </w:r>
      <w:r w:rsidRPr="004E6029">
        <w:rPr>
          <w:b/>
          <w:bCs/>
        </w:rPr>
        <w:t>[</w:t>
      </w:r>
      <w:r w:rsidRPr="004E6029">
        <w:rPr>
          <w:b/>
          <w:bCs/>
          <w:shd w:val="clear" w:color="auto" w:fill="FFFF00"/>
        </w:rPr>
        <w:t>XX-XXXXX</w:t>
      </w:r>
      <w:r w:rsidRPr="004E6029">
        <w:rPr>
          <w:b/>
          <w:bCs/>
        </w:rPr>
        <w:t>]</w:t>
      </w:r>
    </w:p>
    <w:p w14:paraId="689D4F10" w14:textId="77777777" w:rsidR="00912CDD" w:rsidRPr="004E6029" w:rsidRDefault="00912CDD" w:rsidP="00912CDD">
      <w:pPr>
        <w:pStyle w:val="BodyText"/>
        <w:kinsoku w:val="0"/>
        <w:overflowPunct w:val="0"/>
        <w:spacing w:before="0" w:line="264" w:lineRule="exact"/>
        <w:ind w:left="3600" w:firstLine="720"/>
      </w:pPr>
      <w:r w:rsidRPr="004E6029">
        <w:t>|</w:t>
      </w:r>
    </w:p>
    <w:p w14:paraId="75EF0947" w14:textId="331CB48E" w:rsidR="00912CDD" w:rsidRPr="004E6029" w:rsidRDefault="00912CDD" w:rsidP="00912CDD">
      <w:pPr>
        <w:pStyle w:val="Heading1"/>
        <w:kinsoku w:val="0"/>
        <w:overflowPunct w:val="0"/>
        <w:spacing w:before="0"/>
        <w:ind w:left="0"/>
      </w:pPr>
      <w:r w:rsidRPr="008C3499">
        <w:t>[</w:t>
      </w:r>
      <w:r w:rsidRPr="004E6029">
        <w:rPr>
          <w:shd w:val="clear" w:color="auto" w:fill="FFFF00"/>
        </w:rPr>
        <w:t>NAME</w:t>
      </w:r>
      <w:r w:rsidRPr="004E6029">
        <w:rPr>
          <w:spacing w:val="-1"/>
          <w:shd w:val="clear" w:color="auto" w:fill="FFFF00"/>
        </w:rPr>
        <w:t xml:space="preserve"> </w:t>
      </w:r>
      <w:r w:rsidRPr="004E6029">
        <w:rPr>
          <w:shd w:val="clear" w:color="auto" w:fill="FFFF00"/>
        </w:rPr>
        <w:t>OF DEBTOR</w:t>
      </w:r>
      <w:r w:rsidRPr="008C3499">
        <w:t>]</w:t>
      </w:r>
      <w:r>
        <w:t>,</w:t>
      </w:r>
      <w:r w:rsidRPr="004E6029">
        <w:tab/>
      </w:r>
      <w:r w:rsidRPr="004E6029">
        <w:tab/>
      </w:r>
      <w:r w:rsidRPr="004E6029">
        <w:tab/>
      </w:r>
      <w:r w:rsidRPr="009C4D42">
        <w:rPr>
          <w:b w:val="0"/>
          <w:bCs w:val="0"/>
        </w:rPr>
        <w:t>|</w:t>
      </w:r>
      <w:r w:rsidRPr="004E6029">
        <w:rPr>
          <w:b w:val="0"/>
          <w:bCs w:val="0"/>
        </w:rPr>
        <w:tab/>
      </w:r>
      <w:r w:rsidRPr="004E6029">
        <w:t>CHAPTER</w:t>
      </w:r>
      <w:r w:rsidRPr="004E6029">
        <w:rPr>
          <w:spacing w:val="-1"/>
        </w:rPr>
        <w:t xml:space="preserve"> </w:t>
      </w:r>
      <w:r w:rsidR="008F2B81">
        <w:t>7</w:t>
      </w:r>
    </w:p>
    <w:p w14:paraId="6E43DB48" w14:textId="77777777" w:rsidR="00912CDD" w:rsidRPr="004E6029" w:rsidRDefault="00912CDD" w:rsidP="00912CDD">
      <w:pPr>
        <w:pStyle w:val="BodyText"/>
        <w:kinsoku w:val="0"/>
        <w:overflowPunct w:val="0"/>
        <w:spacing w:before="0" w:line="264" w:lineRule="exact"/>
        <w:ind w:left="3600" w:firstLine="720"/>
      </w:pPr>
      <w:r w:rsidRPr="004E6029">
        <w:t>|</w:t>
      </w:r>
    </w:p>
    <w:p w14:paraId="1BBC2E7E" w14:textId="3130953F" w:rsidR="008517FC" w:rsidRPr="00912CDD" w:rsidRDefault="00912CDD" w:rsidP="00912CDD">
      <w:pPr>
        <w:pStyle w:val="BodyText"/>
        <w:pBdr>
          <w:bottom w:val="single" w:sz="4" w:space="1" w:color="auto"/>
        </w:pBdr>
        <w:kinsoku w:val="0"/>
        <w:overflowPunct w:val="0"/>
        <w:spacing w:before="0" w:line="264" w:lineRule="exact"/>
      </w:pPr>
      <w:r w:rsidRPr="004E6029">
        <w:tab/>
      </w:r>
      <w:r w:rsidRPr="004E6029">
        <w:tab/>
        <w:t>Debtor.</w:t>
      </w:r>
      <w:r w:rsidRPr="004E6029">
        <w:tab/>
      </w:r>
      <w:r w:rsidRPr="004E6029">
        <w:tab/>
      </w:r>
      <w:r w:rsidRPr="004E6029">
        <w:tab/>
        <w:t>|</w:t>
      </w:r>
      <w:r w:rsidRPr="004E6029">
        <w:tab/>
      </w:r>
      <w:r w:rsidRPr="004E6029">
        <w:rPr>
          <w:b/>
          <w:bCs/>
        </w:rPr>
        <w:t>JUDGE BAISIER</w:t>
      </w:r>
      <w:bookmarkEnd w:id="0"/>
    </w:p>
    <w:p w14:paraId="6690CD8F" w14:textId="77777777" w:rsidR="00912CDD" w:rsidRDefault="00912CDD" w:rsidP="00EF1483">
      <w:pPr>
        <w:kinsoku w:val="0"/>
        <w:overflowPunct w:val="0"/>
        <w:spacing w:before="69"/>
        <w:jc w:val="center"/>
        <w:rPr>
          <w:b/>
          <w:bCs/>
          <w:spacing w:val="-1"/>
          <w:u w:val="single"/>
        </w:rPr>
      </w:pPr>
    </w:p>
    <w:p w14:paraId="1D50549E" w14:textId="63B66014" w:rsidR="008517FC" w:rsidRPr="00487D48" w:rsidRDefault="008517FC" w:rsidP="00EF1483">
      <w:pPr>
        <w:kinsoku w:val="0"/>
        <w:overflowPunct w:val="0"/>
        <w:spacing w:before="69"/>
        <w:jc w:val="center"/>
        <w:rPr>
          <w:u w:val="single"/>
        </w:rPr>
      </w:pPr>
      <w:r w:rsidRPr="00487D48">
        <w:rPr>
          <w:b/>
          <w:bCs/>
          <w:spacing w:val="-1"/>
          <w:u w:val="single"/>
        </w:rPr>
        <w:t>ORDE</w:t>
      </w:r>
      <w:r w:rsidRPr="00487D48">
        <w:rPr>
          <w:b/>
          <w:bCs/>
          <w:u w:val="single"/>
        </w:rPr>
        <w:t>R</w:t>
      </w:r>
      <w:r w:rsidRPr="00487D48">
        <w:rPr>
          <w:b/>
          <w:bCs/>
          <w:spacing w:val="-1"/>
          <w:u w:val="single"/>
        </w:rPr>
        <w:t xml:space="preserve"> APPROVIN</w:t>
      </w:r>
      <w:r w:rsidRPr="00487D48">
        <w:rPr>
          <w:b/>
          <w:bCs/>
          <w:u w:val="single"/>
        </w:rPr>
        <w:t>G</w:t>
      </w:r>
      <w:r w:rsidRPr="00487D48">
        <w:rPr>
          <w:b/>
          <w:bCs/>
          <w:spacing w:val="-1"/>
          <w:u w:val="single"/>
        </w:rPr>
        <w:t xml:space="preserve"> SPECIA</w:t>
      </w:r>
      <w:r w:rsidRPr="00487D48">
        <w:rPr>
          <w:b/>
          <w:bCs/>
          <w:u w:val="single"/>
        </w:rPr>
        <w:t>L</w:t>
      </w:r>
      <w:r w:rsidRPr="00487D48">
        <w:rPr>
          <w:b/>
          <w:bCs/>
          <w:spacing w:val="-1"/>
          <w:u w:val="single"/>
        </w:rPr>
        <w:t xml:space="preserve"> COUNSEL</w:t>
      </w:r>
      <w:r w:rsidRPr="00487D48">
        <w:rPr>
          <w:b/>
          <w:bCs/>
          <w:u w:val="single"/>
        </w:rPr>
        <w:t>,</w:t>
      </w:r>
      <w:r w:rsidR="00F277A7" w:rsidRPr="00487D48">
        <w:rPr>
          <w:b/>
          <w:bCs/>
          <w:u w:val="single"/>
        </w:rPr>
        <w:t xml:space="preserve"> </w:t>
      </w:r>
      <w:r w:rsidRPr="00487D48">
        <w:rPr>
          <w:b/>
          <w:bCs/>
          <w:u w:val="single"/>
        </w:rPr>
        <w:t>S</w:t>
      </w:r>
      <w:r w:rsidRPr="00487D48">
        <w:rPr>
          <w:b/>
          <w:bCs/>
          <w:spacing w:val="-1"/>
          <w:u w:val="single"/>
        </w:rPr>
        <w:t>UBJEC</w:t>
      </w:r>
      <w:r w:rsidRPr="00487D48">
        <w:rPr>
          <w:b/>
          <w:bCs/>
          <w:u w:val="single"/>
        </w:rPr>
        <w:t>T</w:t>
      </w:r>
      <w:r w:rsidRPr="00487D48">
        <w:rPr>
          <w:b/>
          <w:bCs/>
          <w:spacing w:val="-1"/>
          <w:u w:val="single"/>
        </w:rPr>
        <w:t xml:space="preserve"> </w:t>
      </w:r>
      <w:r w:rsidRPr="00487D48">
        <w:rPr>
          <w:b/>
          <w:bCs/>
          <w:u w:val="single"/>
        </w:rPr>
        <w:t>TO</w:t>
      </w:r>
      <w:r w:rsidRPr="00487D48">
        <w:rPr>
          <w:b/>
          <w:bCs/>
          <w:spacing w:val="-1"/>
          <w:u w:val="single"/>
        </w:rPr>
        <w:t xml:space="preserve"> OBJECTION</w:t>
      </w:r>
      <w:r w:rsidR="00DA35E8" w:rsidRPr="00487D48">
        <w:rPr>
          <w:b/>
          <w:bCs/>
          <w:spacing w:val="-1"/>
          <w:u w:val="single"/>
        </w:rPr>
        <w:t xml:space="preserve"> (</w:t>
      </w:r>
      <w:r w:rsidR="00F277A7" w:rsidRPr="00487D48">
        <w:rPr>
          <w:b/>
          <w:bCs/>
          <w:spacing w:val="-1"/>
          <w:u w:val="single"/>
        </w:rPr>
        <w:t>FLAT</w:t>
      </w:r>
      <w:r w:rsidR="00EF1483" w:rsidRPr="00487D48">
        <w:rPr>
          <w:b/>
          <w:bCs/>
          <w:spacing w:val="-1"/>
          <w:u w:val="single"/>
        </w:rPr>
        <w:t xml:space="preserve"> FEE</w:t>
      </w:r>
      <w:r w:rsidR="00DA35E8" w:rsidRPr="00487D48">
        <w:rPr>
          <w:b/>
          <w:bCs/>
          <w:spacing w:val="-1"/>
          <w:u w:val="single"/>
        </w:rPr>
        <w:t>)</w:t>
      </w:r>
    </w:p>
    <w:p w14:paraId="2DCAF7C2" w14:textId="77777777" w:rsidR="008517FC" w:rsidRPr="00487D48" w:rsidRDefault="008517FC">
      <w:pPr>
        <w:kinsoku w:val="0"/>
        <w:overflowPunct w:val="0"/>
        <w:spacing w:before="6" w:line="160" w:lineRule="exact"/>
      </w:pPr>
    </w:p>
    <w:p w14:paraId="5E8F9675" w14:textId="3C5E8E20" w:rsidR="008517FC" w:rsidRPr="00487D48" w:rsidRDefault="00912CDD" w:rsidP="00912CDD">
      <w:pPr>
        <w:pStyle w:val="BodyText"/>
        <w:kinsoku w:val="0"/>
        <w:overflowPunct w:val="0"/>
        <w:spacing w:line="480" w:lineRule="auto"/>
        <w:ind w:left="0" w:firstLine="720"/>
        <w:jc w:val="both"/>
      </w:pPr>
      <w:r>
        <w:t>On [</w:t>
      </w:r>
      <w:r w:rsidRPr="008C7E9D">
        <w:rPr>
          <w:highlight w:val="yellow"/>
        </w:rPr>
        <w:t>Date</w:t>
      </w:r>
      <w:r>
        <w:t>], counsel for the Chapter 7 Trustee</w:t>
      </w:r>
      <w:r w:rsidRPr="000947E2">
        <w:rPr>
          <w:b/>
          <w:bCs/>
        </w:rPr>
        <w:t xml:space="preserve"> </w:t>
      </w:r>
      <w:r>
        <w:t>(the “</w:t>
      </w:r>
      <w:r w:rsidRPr="006D6864">
        <w:rPr>
          <w:u w:val="single"/>
        </w:rPr>
        <w:t>Trustee</w:t>
      </w:r>
      <w:r>
        <w:t xml:space="preserve">”) filed an </w:t>
      </w:r>
      <w:r w:rsidRPr="006D6864">
        <w:rPr>
          <w:i/>
          <w:iCs/>
        </w:rPr>
        <w:t>Application to E</w:t>
      </w:r>
      <w:r w:rsidRPr="006D6864">
        <w:rPr>
          <w:i/>
          <w:iCs/>
          <w:spacing w:val="-2"/>
        </w:rPr>
        <w:t>m</w:t>
      </w:r>
      <w:r w:rsidRPr="006D6864">
        <w:rPr>
          <w:i/>
          <w:iCs/>
        </w:rPr>
        <w:t>ploy</w:t>
      </w:r>
      <w:r>
        <w:rPr>
          <w:i/>
          <w:iCs/>
        </w:rPr>
        <w:t xml:space="preserve"> </w:t>
      </w:r>
      <w:r w:rsidR="0023656E">
        <w:t xml:space="preserve">(Docket No. </w:t>
      </w:r>
      <w:r w:rsidR="0023656E" w:rsidRPr="007B42E4">
        <w:t>[</w:t>
      </w:r>
      <w:r w:rsidR="0023656E">
        <w:rPr>
          <w:highlight w:val="yellow"/>
        </w:rPr>
        <w:t>XX</w:t>
      </w:r>
      <w:r w:rsidR="0023656E" w:rsidRPr="007B42E4">
        <w:t>]</w:t>
      </w:r>
      <w:r w:rsidR="0023656E" w:rsidRPr="00DA35E8">
        <w:t>)</w:t>
      </w:r>
      <w:r>
        <w:t>(the “</w:t>
      </w:r>
      <w:r w:rsidRPr="006D6864">
        <w:rPr>
          <w:u w:val="single"/>
        </w:rPr>
        <w:t>Application</w:t>
      </w:r>
      <w:r>
        <w:t xml:space="preserve">”) </w:t>
      </w:r>
      <w:r w:rsidRPr="008C7E9D">
        <w:t>[</w:t>
      </w:r>
      <w:r>
        <w:rPr>
          <w:highlight w:val="yellow"/>
        </w:rPr>
        <w:t>Professional’s</w:t>
      </w:r>
      <w:r>
        <w:rPr>
          <w:spacing w:val="-1"/>
          <w:highlight w:val="yellow"/>
        </w:rPr>
        <w:t xml:space="preserve"> </w:t>
      </w:r>
      <w:r>
        <w:rPr>
          <w:highlight w:val="yellow"/>
        </w:rPr>
        <w:t>Na</w:t>
      </w:r>
      <w:r>
        <w:rPr>
          <w:spacing w:val="-2"/>
          <w:highlight w:val="yellow"/>
        </w:rPr>
        <w:t>m</w:t>
      </w:r>
      <w:r>
        <w:rPr>
          <w:highlight w:val="yellow"/>
        </w:rPr>
        <w:t>e</w:t>
      </w:r>
      <w:r w:rsidRPr="008C7E9D">
        <w:t xml:space="preserve">] </w:t>
      </w:r>
      <w:r>
        <w:t>(“</w:t>
      </w:r>
      <w:r>
        <w:rPr>
          <w:u w:val="single"/>
        </w:rPr>
        <w:t>Special Counsel</w:t>
      </w:r>
      <w:r w:rsidRPr="009516C1">
        <w:t>”</w:t>
      </w:r>
      <w:r>
        <w:t>) to r</w:t>
      </w:r>
      <w:r>
        <w:rPr>
          <w:spacing w:val="-1"/>
        </w:rPr>
        <w:t>e</w:t>
      </w:r>
      <w:r>
        <w:t>present the Trustee</w:t>
      </w:r>
      <w:r w:rsidRPr="00531B14">
        <w:t xml:space="preserve"> </w:t>
      </w:r>
      <w:r>
        <w:t xml:space="preserve">in </w:t>
      </w:r>
      <w:r>
        <w:rPr>
          <w:spacing w:val="-2"/>
        </w:rPr>
        <w:t>m</w:t>
      </w:r>
      <w:r>
        <w:t xml:space="preserve">atters relating to </w:t>
      </w:r>
      <w:r w:rsidRPr="008C7E9D">
        <w:t>[</w:t>
      </w:r>
      <w:r>
        <w:rPr>
          <w:highlight w:val="yellow"/>
        </w:rPr>
        <w:t>Type of Clai</w:t>
      </w:r>
      <w:r>
        <w:rPr>
          <w:spacing w:val="-2"/>
          <w:highlight w:val="yellow"/>
        </w:rPr>
        <w:t>m</w:t>
      </w:r>
      <w:r>
        <w:rPr>
          <w:highlight w:val="yellow"/>
        </w:rPr>
        <w:t>/Matter/Issue, e.g. Personal Injury Clai</w:t>
      </w:r>
      <w:r>
        <w:rPr>
          <w:spacing w:val="-2"/>
          <w:highlight w:val="yellow"/>
        </w:rPr>
        <w:t>m</w:t>
      </w:r>
      <w:r w:rsidRPr="008C7E9D">
        <w:t>]</w:t>
      </w:r>
      <w:r w:rsidRPr="008C7E9D">
        <w:rPr>
          <w:spacing w:val="-1"/>
        </w:rPr>
        <w:t xml:space="preserve"> </w:t>
      </w:r>
      <w:r>
        <w:t>(the “</w:t>
      </w:r>
      <w:r>
        <w:rPr>
          <w:u w:val="single"/>
        </w:rPr>
        <w:t>Matter</w:t>
      </w:r>
      <w:r w:rsidRPr="00DA35E8">
        <w:t>”</w:t>
      </w:r>
      <w:r>
        <w:t xml:space="preserve">).  </w:t>
      </w:r>
      <w:r w:rsidR="008517FC" w:rsidRPr="00487D48">
        <w:t>Special Counsel will</w:t>
      </w:r>
      <w:r w:rsidR="00C24929" w:rsidRPr="00487D48">
        <w:t xml:space="preserve"> </w:t>
      </w:r>
      <w:r w:rsidR="008517FC" w:rsidRPr="00487D48">
        <w:t xml:space="preserve">represent </w:t>
      </w:r>
      <w:r w:rsidR="006D6FF4" w:rsidRPr="00487D48">
        <w:t>the Trustee</w:t>
      </w:r>
      <w:r w:rsidR="00DC7631" w:rsidRPr="00487D48">
        <w:t xml:space="preserve"> </w:t>
      </w:r>
      <w:r w:rsidR="008517FC" w:rsidRPr="00487D48">
        <w:t xml:space="preserve">on </w:t>
      </w:r>
      <w:r w:rsidR="00EF1483" w:rsidRPr="00487D48">
        <w:t xml:space="preserve">a </w:t>
      </w:r>
      <w:r w:rsidR="00F277A7" w:rsidRPr="00487D48">
        <w:t>flat</w:t>
      </w:r>
      <w:r w:rsidR="00EF1483" w:rsidRPr="00487D48">
        <w:t xml:space="preserve"> fee basis</w:t>
      </w:r>
      <w:r w:rsidR="008517FC" w:rsidRPr="00487D48">
        <w:t>.  No notice or hearing on the Application is necessary.  Based upon the affidavit included in the Application, it appears that Special Counsel is an attorney with expertise in the matter in which they are specially engaged and that</w:t>
      </w:r>
      <w:r w:rsidR="00EF1483" w:rsidRPr="00487D48">
        <w:t xml:space="preserve"> </w:t>
      </w:r>
      <w:r w:rsidR="008517FC" w:rsidRPr="00487D48">
        <w:t>this case justifies employment of professionals for the purpose specified.</w:t>
      </w:r>
    </w:p>
    <w:p w14:paraId="458BDD32" w14:textId="77777777" w:rsidR="008517FC" w:rsidRPr="00487D48" w:rsidRDefault="008517FC" w:rsidP="00912CDD">
      <w:pPr>
        <w:pStyle w:val="BodyText"/>
        <w:kinsoku w:val="0"/>
        <w:overflowPunct w:val="0"/>
        <w:spacing w:line="480" w:lineRule="auto"/>
        <w:ind w:left="0" w:right="321" w:firstLine="720"/>
        <w:jc w:val="both"/>
        <w:sectPr w:rsidR="008517FC" w:rsidRPr="00487D48">
          <w:footerReference w:type="default" r:id="rId8"/>
          <w:pgSz w:w="12240" w:h="15840"/>
          <w:pgMar w:top="1480" w:right="1380" w:bottom="1240" w:left="1300" w:header="0" w:footer="1047" w:gutter="0"/>
          <w:pgNumType w:start="1"/>
          <w:cols w:space="720"/>
          <w:noEndnote/>
        </w:sectPr>
      </w:pPr>
    </w:p>
    <w:p w14:paraId="21B1A713" w14:textId="77777777" w:rsidR="008517FC" w:rsidRPr="00487D48" w:rsidRDefault="008517FC" w:rsidP="00912CDD">
      <w:pPr>
        <w:pStyle w:val="BodyText"/>
        <w:kinsoku w:val="0"/>
        <w:overflowPunct w:val="0"/>
        <w:spacing w:before="61" w:line="480" w:lineRule="auto"/>
        <w:ind w:left="0" w:right="149" w:firstLine="720"/>
        <w:jc w:val="both"/>
      </w:pPr>
      <w:r w:rsidRPr="00487D48">
        <w:lastRenderedPageBreak/>
        <w:t>Subject to objection filed by the United States Trustee</w:t>
      </w:r>
      <w:r w:rsidR="006D6FF4" w:rsidRPr="00487D48">
        <w:t xml:space="preserve"> </w:t>
      </w:r>
      <w:r w:rsidRPr="00487D48">
        <w:t xml:space="preserve">or any other party in interest in this case within twenty-one </w:t>
      </w:r>
      <w:r w:rsidR="00480A31" w:rsidRPr="00487D48">
        <w:t xml:space="preserve">(21) </w:t>
      </w:r>
      <w:r w:rsidRPr="00487D48">
        <w:t>days from</w:t>
      </w:r>
      <w:r w:rsidRPr="00487D48">
        <w:rPr>
          <w:spacing w:val="-2"/>
        </w:rPr>
        <w:t xml:space="preserve"> </w:t>
      </w:r>
      <w:r w:rsidRPr="00487D48">
        <w:t xml:space="preserve">the date of entry of this Order, it is hereby </w:t>
      </w:r>
      <w:r w:rsidRPr="00487D48">
        <w:rPr>
          <w:b/>
          <w:bCs/>
          <w:spacing w:val="-1"/>
        </w:rPr>
        <w:t>ORDERE</w:t>
      </w:r>
      <w:r w:rsidRPr="00487D48">
        <w:rPr>
          <w:b/>
          <w:bCs/>
        </w:rPr>
        <w:t>D</w:t>
      </w:r>
      <w:r w:rsidRPr="00487D48">
        <w:rPr>
          <w:b/>
          <w:bCs/>
          <w:spacing w:val="-1"/>
        </w:rPr>
        <w:t xml:space="preserve"> </w:t>
      </w:r>
      <w:r w:rsidRPr="00487D48">
        <w:t xml:space="preserve">and </w:t>
      </w:r>
      <w:r w:rsidRPr="00487D48">
        <w:rPr>
          <w:b/>
          <w:bCs/>
          <w:spacing w:val="-1"/>
        </w:rPr>
        <w:t>ADJUDGE</w:t>
      </w:r>
      <w:r w:rsidRPr="00487D48">
        <w:rPr>
          <w:b/>
          <w:bCs/>
        </w:rPr>
        <w:t>D</w:t>
      </w:r>
      <w:r w:rsidRPr="00487D48">
        <w:rPr>
          <w:b/>
          <w:bCs/>
          <w:spacing w:val="-1"/>
        </w:rPr>
        <w:t xml:space="preserve"> </w:t>
      </w:r>
      <w:r w:rsidRPr="00487D48">
        <w:t xml:space="preserve">as </w:t>
      </w:r>
      <w:r w:rsidRPr="00487D48">
        <w:rPr>
          <w:spacing w:val="-1"/>
        </w:rPr>
        <w:t>f</w:t>
      </w:r>
      <w:r w:rsidRPr="00487D48">
        <w:t>ollows:</w:t>
      </w:r>
    </w:p>
    <w:p w14:paraId="37634A90" w14:textId="56F40CD3" w:rsidR="008517FC" w:rsidRPr="00487D48" w:rsidRDefault="008517FC" w:rsidP="00912CDD">
      <w:pPr>
        <w:pStyle w:val="BodyText"/>
        <w:numPr>
          <w:ilvl w:val="0"/>
          <w:numId w:val="1"/>
        </w:numPr>
        <w:tabs>
          <w:tab w:val="left" w:pos="1200"/>
        </w:tabs>
        <w:kinsoku w:val="0"/>
        <w:overflowPunct w:val="0"/>
        <w:spacing w:before="10" w:line="480" w:lineRule="auto"/>
        <w:ind w:left="0" w:firstLine="720"/>
        <w:jc w:val="both"/>
      </w:pPr>
      <w:r w:rsidRPr="00487D48">
        <w:t>Pursuant to 11 U.S.C. §</w:t>
      </w:r>
      <w:r w:rsidR="008722F4">
        <w:t xml:space="preserve"> </w:t>
      </w:r>
      <w:r w:rsidRPr="00487D48">
        <w:t>327(</w:t>
      </w:r>
      <w:r w:rsidR="006D6FF4" w:rsidRPr="00487D48">
        <w:t>e</w:t>
      </w:r>
      <w:r w:rsidRPr="00487D48">
        <w:t>) and FED. R. BANKR. P. 2014, the e</w:t>
      </w:r>
      <w:r w:rsidRPr="00487D48">
        <w:rPr>
          <w:spacing w:val="-2"/>
        </w:rPr>
        <w:t>m</w:t>
      </w:r>
      <w:r w:rsidRPr="00487D48">
        <w:t>ploy</w:t>
      </w:r>
      <w:r w:rsidRPr="00487D48">
        <w:rPr>
          <w:spacing w:val="-2"/>
        </w:rPr>
        <w:t>m</w:t>
      </w:r>
      <w:r w:rsidRPr="00487D48">
        <w:t>ent of</w:t>
      </w:r>
    </w:p>
    <w:p w14:paraId="773034CD" w14:textId="77777777" w:rsidR="008517FC" w:rsidRPr="00487D48" w:rsidRDefault="008517FC" w:rsidP="004010B2">
      <w:pPr>
        <w:pStyle w:val="BodyText"/>
        <w:kinsoku w:val="0"/>
        <w:overflowPunct w:val="0"/>
        <w:spacing w:line="480" w:lineRule="auto"/>
        <w:ind w:left="0" w:right="171"/>
        <w:jc w:val="both"/>
      </w:pPr>
      <w:r w:rsidRPr="00487D48">
        <w:t xml:space="preserve">Special Counsel to represent </w:t>
      </w:r>
      <w:r w:rsidR="006D6FF4" w:rsidRPr="00487D48">
        <w:t>the Trustee</w:t>
      </w:r>
      <w:r w:rsidR="00DC7631" w:rsidRPr="00487D48">
        <w:t xml:space="preserve"> </w:t>
      </w:r>
      <w:r w:rsidRPr="00487D48">
        <w:t>and the e</w:t>
      </w:r>
      <w:r w:rsidRPr="00487D48">
        <w:rPr>
          <w:spacing w:val="-1"/>
        </w:rPr>
        <w:t>s</w:t>
      </w:r>
      <w:r w:rsidRPr="00487D48">
        <w:t>tate with respect to the Matter on the basis set forth in the Application is hereby approved.</w:t>
      </w:r>
    </w:p>
    <w:p w14:paraId="0F66890C" w14:textId="1604C125" w:rsidR="008517FC" w:rsidRPr="00487D48" w:rsidRDefault="008517FC" w:rsidP="00912CDD">
      <w:pPr>
        <w:pStyle w:val="BodyText"/>
        <w:numPr>
          <w:ilvl w:val="0"/>
          <w:numId w:val="1"/>
        </w:numPr>
        <w:tabs>
          <w:tab w:val="left" w:pos="1140"/>
        </w:tabs>
        <w:kinsoku w:val="0"/>
        <w:overflowPunct w:val="0"/>
        <w:spacing w:before="14" w:line="480" w:lineRule="auto"/>
        <w:ind w:left="0" w:right="144" w:firstLine="720"/>
        <w:contextualSpacing/>
        <w:jc w:val="both"/>
      </w:pPr>
      <w:r w:rsidRPr="00487D48">
        <w:t>Any co</w:t>
      </w:r>
      <w:r w:rsidRPr="00487D48">
        <w:rPr>
          <w:spacing w:val="-2"/>
        </w:rPr>
        <w:t>m</w:t>
      </w:r>
      <w:r w:rsidRPr="00487D48">
        <w:t>pro</w:t>
      </w:r>
      <w:r w:rsidRPr="00487D48">
        <w:rPr>
          <w:spacing w:val="-2"/>
        </w:rPr>
        <w:t>m</w:t>
      </w:r>
      <w:r w:rsidRPr="00487D48">
        <w:t>ise or settle</w:t>
      </w:r>
      <w:r w:rsidRPr="00487D48">
        <w:rPr>
          <w:spacing w:val="-2"/>
        </w:rPr>
        <w:t>m</w:t>
      </w:r>
      <w:r w:rsidRPr="00487D48">
        <w:t>ent of</w:t>
      </w:r>
      <w:r w:rsidRPr="00487D48">
        <w:rPr>
          <w:spacing w:val="-1"/>
        </w:rPr>
        <w:t xml:space="preserve"> </w:t>
      </w:r>
      <w:r w:rsidRPr="00487D48">
        <w:t>clai</w:t>
      </w:r>
      <w:r w:rsidRPr="00487D48">
        <w:rPr>
          <w:spacing w:val="-2"/>
        </w:rPr>
        <w:t>m</w:t>
      </w:r>
      <w:r w:rsidRPr="00487D48">
        <w:t xml:space="preserve">s relating to the Matter is subject to approval of this Court after notice to creditors and an opportunity to be heard with regard thereto.  FED.R. BANKR. P. 9019(a), 2002(a)(3).  Therefore, neither </w:t>
      </w:r>
      <w:r w:rsidR="006D6FF4" w:rsidRPr="00487D48">
        <w:t>the Trustee, counsel for the Trustee,</w:t>
      </w:r>
      <w:r w:rsidR="00DC7631" w:rsidRPr="00487D48">
        <w:t xml:space="preserve"> </w:t>
      </w:r>
      <w:r w:rsidR="00AB1F7B" w:rsidRPr="00487D48">
        <w:t xml:space="preserve">nor Special Counsel </w:t>
      </w:r>
      <w:r w:rsidRPr="00487D48">
        <w:t>is authorized to settle, co</w:t>
      </w:r>
      <w:r w:rsidRPr="00487D48">
        <w:rPr>
          <w:spacing w:val="-2"/>
        </w:rPr>
        <w:t>m</w:t>
      </w:r>
      <w:r w:rsidRPr="00487D48">
        <w:t>pro</w:t>
      </w:r>
      <w:r w:rsidRPr="00487D48">
        <w:rPr>
          <w:spacing w:val="-2"/>
        </w:rPr>
        <w:t>m</w:t>
      </w:r>
      <w:r w:rsidRPr="00487D48">
        <w:t>ise or release any clai</w:t>
      </w:r>
      <w:r w:rsidRPr="00487D48">
        <w:rPr>
          <w:spacing w:val="-2"/>
        </w:rPr>
        <w:t>m</w:t>
      </w:r>
      <w:r w:rsidRPr="00487D48">
        <w:t>s without approval of this Court.  If a co</w:t>
      </w:r>
      <w:r w:rsidRPr="00487D48">
        <w:rPr>
          <w:spacing w:val="-2"/>
        </w:rPr>
        <w:t>m</w:t>
      </w:r>
      <w:r w:rsidRPr="00487D48">
        <w:t>pro</w:t>
      </w:r>
      <w:r w:rsidRPr="00487D48">
        <w:rPr>
          <w:spacing w:val="-2"/>
        </w:rPr>
        <w:t>m</w:t>
      </w:r>
      <w:r w:rsidRPr="00487D48">
        <w:t xml:space="preserve">ise is reached, Special Counsel or </w:t>
      </w:r>
      <w:r w:rsidR="00895D2D" w:rsidRPr="00487D48">
        <w:t>c</w:t>
      </w:r>
      <w:r w:rsidRPr="00487D48">
        <w:t>ounsel for</w:t>
      </w:r>
      <w:r w:rsidR="00DC7631" w:rsidRPr="00487D48">
        <w:t xml:space="preserve"> </w:t>
      </w:r>
      <w:r w:rsidR="006D6FF4" w:rsidRPr="00487D48">
        <w:t>the Trustee</w:t>
      </w:r>
      <w:r w:rsidR="00531B14" w:rsidRPr="00487D48">
        <w:t xml:space="preserve"> </w:t>
      </w:r>
      <w:r w:rsidRPr="00487D48">
        <w:t>shall file an application to approve sa</w:t>
      </w:r>
      <w:r w:rsidRPr="00487D48">
        <w:rPr>
          <w:spacing w:val="-2"/>
        </w:rPr>
        <w:t>m</w:t>
      </w:r>
      <w:r w:rsidRPr="00487D48">
        <w:t>e and shall provide notice of the proposed</w:t>
      </w:r>
      <w:r w:rsidR="00DC7631" w:rsidRPr="00487D48">
        <w:t xml:space="preserve"> </w:t>
      </w:r>
      <w:r w:rsidRPr="00487D48">
        <w:t>co</w:t>
      </w:r>
      <w:r w:rsidRPr="00487D48">
        <w:rPr>
          <w:spacing w:val="-2"/>
        </w:rPr>
        <w:t>m</w:t>
      </w:r>
      <w:r w:rsidRPr="00487D48">
        <w:t>pro</w:t>
      </w:r>
      <w:r w:rsidRPr="00487D48">
        <w:rPr>
          <w:spacing w:val="-2"/>
        </w:rPr>
        <w:t>m</w:t>
      </w:r>
      <w:r w:rsidRPr="00487D48">
        <w:t>ise and settle</w:t>
      </w:r>
      <w:r w:rsidRPr="00487D48">
        <w:rPr>
          <w:spacing w:val="-2"/>
        </w:rPr>
        <w:t>m</w:t>
      </w:r>
      <w:r w:rsidRPr="00487D48">
        <w:t>ent and of a hearing thereon, if required, to the Trustee,</w:t>
      </w:r>
      <w:r w:rsidR="00DC7631" w:rsidRPr="00487D48">
        <w:t xml:space="preserve"> </w:t>
      </w:r>
      <w:r w:rsidR="006D6FF4" w:rsidRPr="00487D48">
        <w:t xml:space="preserve">United States Trustee, </w:t>
      </w:r>
      <w:r w:rsidR="00531B14" w:rsidRPr="00487D48">
        <w:t>Debtor</w:t>
      </w:r>
      <w:r w:rsidR="006D6FF4" w:rsidRPr="00487D48">
        <w:t>, counsel for Debtor, and on the mailing matrix in this case.</w:t>
      </w:r>
    </w:p>
    <w:p w14:paraId="6BA44C7A" w14:textId="77777777" w:rsidR="0080636C" w:rsidRPr="00487D48" w:rsidRDefault="00480A31" w:rsidP="00912CDD">
      <w:pPr>
        <w:pStyle w:val="BodyText"/>
        <w:numPr>
          <w:ilvl w:val="0"/>
          <w:numId w:val="1"/>
        </w:numPr>
        <w:tabs>
          <w:tab w:val="left" w:pos="1140"/>
        </w:tabs>
        <w:kinsoku w:val="0"/>
        <w:overflowPunct w:val="0"/>
        <w:spacing w:before="10" w:line="480" w:lineRule="auto"/>
        <w:ind w:left="0" w:right="133" w:firstLine="720"/>
        <w:jc w:val="both"/>
      </w:pPr>
      <w:r w:rsidRPr="00487D48">
        <w:t xml:space="preserve">The flat fee provided for in the Application is approved, subject to objection or as otherwise provided herein. </w:t>
      </w:r>
    </w:p>
    <w:p w14:paraId="2B171FE1" w14:textId="66221173" w:rsidR="004E2C58" w:rsidRDefault="00531B14" w:rsidP="004E2C58">
      <w:pPr>
        <w:pStyle w:val="BodyText"/>
        <w:numPr>
          <w:ilvl w:val="0"/>
          <w:numId w:val="1"/>
        </w:numPr>
        <w:tabs>
          <w:tab w:val="left" w:pos="1140"/>
        </w:tabs>
        <w:kinsoku w:val="0"/>
        <w:overflowPunct w:val="0"/>
        <w:spacing w:before="10" w:line="480" w:lineRule="auto"/>
        <w:ind w:left="0" w:right="133" w:firstLine="720"/>
        <w:jc w:val="both"/>
      </w:pPr>
      <w:r w:rsidRPr="00487D48">
        <w:t xml:space="preserve">Any objection to this Order shall be served on the United States Trustee, Special Counsel, the Trustee, and </w:t>
      </w:r>
      <w:r w:rsidR="00895D2D" w:rsidRPr="00487D48">
        <w:t>c</w:t>
      </w:r>
      <w:r w:rsidRPr="00487D48">
        <w:t>ounsel for Debtor</w:t>
      </w:r>
      <w:r w:rsidR="002C60B9" w:rsidRPr="00487D48">
        <w:t xml:space="preserve">.  </w:t>
      </w:r>
      <w:r w:rsidRPr="00487D48">
        <w:t xml:space="preserve">If an objection is timely filed, </w:t>
      </w:r>
      <w:r w:rsidR="00895D2D" w:rsidRPr="00487D48">
        <w:t>c</w:t>
      </w:r>
      <w:r w:rsidRPr="00487D48">
        <w:t xml:space="preserve">ounsel for the </w:t>
      </w:r>
      <w:r w:rsidR="006D6FF4" w:rsidRPr="00487D48">
        <w:t>Trustee</w:t>
      </w:r>
      <w:r w:rsidRPr="00487D48">
        <w:t xml:space="preserve"> shall schedule a hearing on the Application and such objection pursuant to the Court’</w:t>
      </w:r>
      <w:r w:rsidR="00DC7631" w:rsidRPr="00487D48">
        <w:t xml:space="preserve">s </w:t>
      </w:r>
      <w:r w:rsidR="0023656E" w:rsidRPr="0023656E">
        <w:t xml:space="preserve">Instructions for Self-Selecting Hearing Dates </w:t>
      </w:r>
      <w:r w:rsidRPr="00487D48">
        <w:t>and shall provide notice</w:t>
      </w:r>
      <w:r w:rsidR="00DC7631" w:rsidRPr="00487D48">
        <w:t xml:space="preserve"> of such hearing </w:t>
      </w:r>
      <w:r w:rsidRPr="00487D48">
        <w:t>to the United States Trustee, the Trustee, Special Counsel</w:t>
      </w:r>
      <w:r w:rsidR="006D6FF4" w:rsidRPr="00487D48">
        <w:t>,</w:t>
      </w:r>
      <w:r w:rsidRPr="00487D48">
        <w:t xml:space="preserve"> and the objecting party.  </w:t>
      </w:r>
      <w:bookmarkStart w:id="1" w:name="_Hlk85795969"/>
    </w:p>
    <w:p w14:paraId="013D416D" w14:textId="6A7BDC02" w:rsidR="004E2C58" w:rsidRPr="004E2C58" w:rsidRDefault="004E2C58" w:rsidP="005A4FF2">
      <w:pPr>
        <w:pStyle w:val="BodyText"/>
        <w:tabs>
          <w:tab w:val="left" w:pos="0"/>
        </w:tabs>
        <w:kinsoku w:val="0"/>
        <w:overflowPunct w:val="0"/>
        <w:spacing w:before="10" w:line="480" w:lineRule="auto"/>
        <w:ind w:left="0" w:right="133"/>
        <w:jc w:val="both"/>
      </w:pPr>
      <w:r>
        <w:tab/>
        <w:t>The United States Trustee will receive a copy of this Order via the CM/ECF system.  Counsel for the Trustee is directed to provide a copy of this Order via United States Mail to Special Counsel at the following address: [</w:t>
      </w:r>
      <w:r w:rsidRPr="004E2C58">
        <w:rPr>
          <w:highlight w:val="yellow"/>
        </w:rPr>
        <w:t>address of Special Counsel</w:t>
      </w:r>
      <w:r>
        <w:t>].</w:t>
      </w:r>
    </w:p>
    <w:p w14:paraId="61C222BA" w14:textId="77777777" w:rsidR="00912CDD" w:rsidRDefault="00912CDD" w:rsidP="00912CDD">
      <w:pPr>
        <w:pStyle w:val="Heading1"/>
        <w:ind w:left="0" w:right="40"/>
        <w:jc w:val="center"/>
      </w:pPr>
      <w:r>
        <w:lastRenderedPageBreak/>
        <w:t>[END OF DOCUMENT]</w:t>
      </w:r>
    </w:p>
    <w:p w14:paraId="6FBB1D4C" w14:textId="77777777" w:rsidR="00912CDD" w:rsidRDefault="00912CDD" w:rsidP="00912CDD">
      <w:pPr>
        <w:pStyle w:val="Heading1"/>
        <w:ind w:left="0" w:right="40"/>
      </w:pPr>
    </w:p>
    <w:p w14:paraId="785FE3BE" w14:textId="77777777" w:rsidR="00912CDD" w:rsidRDefault="00912CDD" w:rsidP="00912CDD">
      <w:pPr>
        <w:pStyle w:val="Heading1"/>
        <w:ind w:left="0" w:right="40"/>
      </w:pPr>
    </w:p>
    <w:p w14:paraId="11B0E909" w14:textId="77777777" w:rsidR="00912CDD" w:rsidRPr="001A341B" w:rsidRDefault="00912CDD" w:rsidP="00912CDD">
      <w:r w:rsidRPr="001A341B">
        <w:t>Prepared and presented by:</w:t>
      </w:r>
    </w:p>
    <w:p w14:paraId="4AE8BF3B" w14:textId="77777777" w:rsidR="00912CDD" w:rsidRPr="00B656F9" w:rsidRDefault="00912CDD" w:rsidP="00912CDD"/>
    <w:p w14:paraId="5DFD26C7" w14:textId="77777777" w:rsidR="00912CDD" w:rsidRDefault="00912CDD" w:rsidP="00912CDD"/>
    <w:p w14:paraId="53C59328" w14:textId="77777777" w:rsidR="00912CDD" w:rsidRPr="008C3499" w:rsidRDefault="00912CDD" w:rsidP="00912CDD">
      <w:pPr>
        <w:pStyle w:val="Default"/>
        <w:rPr>
          <w:rFonts w:ascii="Times New Roman" w:hAnsi="Times New Roman" w:cs="Times New Roman"/>
          <w:b/>
          <w:bCs/>
          <w:color w:val="auto"/>
          <w:highlight w:val="yellow"/>
        </w:rPr>
      </w:pPr>
      <w:r w:rsidRPr="008C3499">
        <w:rPr>
          <w:rFonts w:ascii="Times New Roman" w:hAnsi="Times New Roman" w:cs="Times New Roman"/>
          <w:b/>
          <w:bCs/>
          <w:color w:val="auto"/>
          <w:highlight w:val="yellow"/>
        </w:rPr>
        <w:t xml:space="preserve">SIGNATURE____________________ </w:t>
      </w:r>
    </w:p>
    <w:p w14:paraId="5DAB50D4" w14:textId="77777777" w:rsidR="00912CDD" w:rsidRPr="008C3499" w:rsidRDefault="00912CDD" w:rsidP="00912CDD">
      <w:pPr>
        <w:pStyle w:val="Default"/>
        <w:rPr>
          <w:rFonts w:ascii="Times New Roman" w:hAnsi="Times New Roman" w:cs="Times New Roman"/>
          <w:b/>
          <w:bCs/>
          <w:i/>
          <w:iCs/>
          <w:color w:val="auto"/>
          <w:highlight w:val="yellow"/>
        </w:rPr>
      </w:pPr>
      <w:r w:rsidRPr="008C3499">
        <w:rPr>
          <w:rFonts w:ascii="Times New Roman" w:hAnsi="Times New Roman" w:cs="Times New Roman"/>
          <w:b/>
          <w:bCs/>
          <w:i/>
          <w:iCs/>
          <w:color w:val="auto"/>
          <w:highlight w:val="yellow"/>
        </w:rPr>
        <w:t xml:space="preserve">[Name of Counsel] </w:t>
      </w:r>
    </w:p>
    <w:p w14:paraId="1048B30E" w14:textId="77777777" w:rsidR="00912CDD" w:rsidRPr="008C3499" w:rsidRDefault="00912CDD" w:rsidP="00912CDD">
      <w:pPr>
        <w:pStyle w:val="Default"/>
        <w:rPr>
          <w:rFonts w:ascii="Times New Roman" w:hAnsi="Times New Roman" w:cs="Times New Roman"/>
          <w:b/>
          <w:bCs/>
          <w:i/>
          <w:iCs/>
          <w:color w:val="auto"/>
          <w:highlight w:val="yellow"/>
        </w:rPr>
      </w:pPr>
      <w:r w:rsidRPr="008C3499">
        <w:rPr>
          <w:rFonts w:ascii="Times New Roman" w:hAnsi="Times New Roman" w:cs="Times New Roman"/>
          <w:b/>
          <w:bCs/>
          <w:i/>
          <w:iCs/>
          <w:color w:val="auto"/>
          <w:highlight w:val="yellow"/>
        </w:rPr>
        <w:t xml:space="preserve">[Bar No. XXXXXXX] </w:t>
      </w:r>
    </w:p>
    <w:p w14:paraId="5009D1FD" w14:textId="77777777" w:rsidR="00912CDD" w:rsidRPr="008C3499" w:rsidRDefault="00912CDD" w:rsidP="00912CDD">
      <w:pPr>
        <w:rPr>
          <w:b/>
          <w:bCs/>
          <w:i/>
          <w:iCs/>
          <w:highlight w:val="yellow"/>
        </w:rPr>
      </w:pPr>
      <w:r w:rsidRPr="008C3499">
        <w:rPr>
          <w:b/>
          <w:bCs/>
          <w:i/>
          <w:iCs/>
          <w:highlight w:val="yellow"/>
        </w:rPr>
        <w:t>[Address]</w:t>
      </w:r>
    </w:p>
    <w:p w14:paraId="23C9AFB4" w14:textId="77777777" w:rsidR="00912CDD" w:rsidRPr="008C3499" w:rsidRDefault="00912CDD" w:rsidP="00912CDD">
      <w:pPr>
        <w:rPr>
          <w:b/>
          <w:bCs/>
          <w:i/>
          <w:iCs/>
          <w:highlight w:val="yellow"/>
        </w:rPr>
      </w:pPr>
      <w:r w:rsidRPr="008C3499">
        <w:rPr>
          <w:b/>
          <w:bCs/>
          <w:i/>
          <w:iCs/>
          <w:highlight w:val="yellow"/>
        </w:rPr>
        <w:t>[Telephone]</w:t>
      </w:r>
    </w:p>
    <w:p w14:paraId="0B66493C" w14:textId="77777777" w:rsidR="00912CDD" w:rsidRPr="00BB7F83" w:rsidRDefault="00912CDD" w:rsidP="00912CDD">
      <w:pPr>
        <w:rPr>
          <w:b/>
          <w:bCs/>
          <w:i/>
          <w:iCs/>
        </w:rPr>
      </w:pPr>
      <w:r w:rsidRPr="008C3499">
        <w:rPr>
          <w:b/>
          <w:bCs/>
          <w:i/>
          <w:iCs/>
          <w:highlight w:val="yellow"/>
        </w:rPr>
        <w:t>[E-mail Address]</w:t>
      </w:r>
    </w:p>
    <w:bookmarkEnd w:id="1"/>
    <w:p w14:paraId="5AF3B876" w14:textId="5F3A4EE5" w:rsidR="008517FC" w:rsidRDefault="008517FC" w:rsidP="00912CDD">
      <w:pPr>
        <w:pStyle w:val="BodyText"/>
        <w:kinsoku w:val="0"/>
        <w:overflowPunct w:val="0"/>
        <w:spacing w:before="10" w:line="466" w:lineRule="auto"/>
        <w:ind w:right="133"/>
        <w:jc w:val="center"/>
        <w:rPr>
          <w:b/>
          <w:bCs/>
        </w:rPr>
      </w:pPr>
    </w:p>
    <w:p w14:paraId="5AF1957C" w14:textId="01009E47" w:rsidR="004E2C58" w:rsidRDefault="004E2C58" w:rsidP="00912CDD">
      <w:pPr>
        <w:pStyle w:val="BodyText"/>
        <w:kinsoku w:val="0"/>
        <w:overflowPunct w:val="0"/>
        <w:spacing w:before="10" w:line="466" w:lineRule="auto"/>
        <w:ind w:right="133"/>
        <w:jc w:val="center"/>
        <w:rPr>
          <w:b/>
          <w:bCs/>
        </w:rPr>
      </w:pPr>
    </w:p>
    <w:p w14:paraId="0FC4B04F" w14:textId="77777777" w:rsidR="004E2C58" w:rsidRPr="00487D48" w:rsidRDefault="004E2C58" w:rsidP="004E2C58">
      <w:pPr>
        <w:pStyle w:val="BodyText"/>
        <w:kinsoku w:val="0"/>
        <w:overflowPunct w:val="0"/>
        <w:spacing w:before="10" w:line="466" w:lineRule="auto"/>
        <w:ind w:right="133"/>
        <w:rPr>
          <w:b/>
          <w:bCs/>
        </w:rPr>
      </w:pPr>
    </w:p>
    <w:sectPr w:rsidR="004E2C58" w:rsidRPr="00487D48">
      <w:pgSz w:w="12240" w:h="15840"/>
      <w:pgMar w:top="1380" w:right="1520" w:bottom="1240" w:left="1320" w:header="0" w:footer="1047"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8F636" w14:textId="77777777" w:rsidR="00BB4B5C" w:rsidRDefault="00BB4B5C">
      <w:r>
        <w:separator/>
      </w:r>
    </w:p>
  </w:endnote>
  <w:endnote w:type="continuationSeparator" w:id="0">
    <w:p w14:paraId="54FE1CB2" w14:textId="77777777" w:rsidR="00BB4B5C" w:rsidRDefault="00BB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2D4C" w14:textId="6567D879" w:rsidR="008517FC" w:rsidRDefault="00912CDD">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63015C4B" wp14:editId="4832F182">
              <wp:simplePos x="0" y="0"/>
              <wp:positionH relativeFrom="page">
                <wp:posOffset>3822700</wp:posOffset>
              </wp:positionH>
              <wp:positionV relativeFrom="page">
                <wp:posOffset>9253855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D82BC"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15C4B" id="_x0000_t202" coordsize="21600,21600" o:spt="202" path="m,l,21600r21600,l21600,xe">
              <v:stroke joinstyle="miter"/>
              <v:path gradientshapeok="t" o:connecttype="rect"/>
            </v:shapetype>
            <v:shape id="Text Box 1" o:spid="_x0000_s1026" type="#_x0000_t202" style="position:absolute;margin-left:301pt;margin-top:728.6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" o:allowincell="f" filled="f" stroked="f">
              <v:textbox inset="0,0,0,0">
                <w:txbxContent>
                  <w:p w14:paraId="2D7D82BC"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AE16B" w14:textId="77777777" w:rsidR="00BB4B5C" w:rsidRDefault="00BB4B5C">
      <w:r>
        <w:separator/>
      </w:r>
    </w:p>
  </w:footnote>
  <w:footnote w:type="continuationSeparator" w:id="0">
    <w:p w14:paraId="596968D0" w14:textId="77777777" w:rsidR="00BB4B5C" w:rsidRDefault="00BB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39935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2"/>
    <w:rsid w:val="00043356"/>
    <w:rsid w:val="00052390"/>
    <w:rsid w:val="0006589F"/>
    <w:rsid w:val="0007005E"/>
    <w:rsid w:val="000947E2"/>
    <w:rsid w:val="000D46DE"/>
    <w:rsid w:val="000F42BE"/>
    <w:rsid w:val="00105A7D"/>
    <w:rsid w:val="00130BE1"/>
    <w:rsid w:val="001840D8"/>
    <w:rsid w:val="001A53C0"/>
    <w:rsid w:val="0023656E"/>
    <w:rsid w:val="00273F9E"/>
    <w:rsid w:val="002C60B9"/>
    <w:rsid w:val="00384201"/>
    <w:rsid w:val="004010B2"/>
    <w:rsid w:val="00477CA2"/>
    <w:rsid w:val="00480A31"/>
    <w:rsid w:val="00487D48"/>
    <w:rsid w:val="004D7820"/>
    <w:rsid w:val="004E2C58"/>
    <w:rsid w:val="00531B14"/>
    <w:rsid w:val="0054222D"/>
    <w:rsid w:val="005A4FF2"/>
    <w:rsid w:val="005F49AA"/>
    <w:rsid w:val="006462C5"/>
    <w:rsid w:val="006D6864"/>
    <w:rsid w:val="006D6FF4"/>
    <w:rsid w:val="00700FE1"/>
    <w:rsid w:val="00715219"/>
    <w:rsid w:val="0073499F"/>
    <w:rsid w:val="0080636C"/>
    <w:rsid w:val="008517FC"/>
    <w:rsid w:val="008722F4"/>
    <w:rsid w:val="00895D2D"/>
    <w:rsid w:val="008E74AC"/>
    <w:rsid w:val="008F2B81"/>
    <w:rsid w:val="00912CDD"/>
    <w:rsid w:val="009516C1"/>
    <w:rsid w:val="00984A49"/>
    <w:rsid w:val="00986269"/>
    <w:rsid w:val="00AA546E"/>
    <w:rsid w:val="00AB1F7B"/>
    <w:rsid w:val="00BB4B5C"/>
    <w:rsid w:val="00C24929"/>
    <w:rsid w:val="00C37BA9"/>
    <w:rsid w:val="00DA35E8"/>
    <w:rsid w:val="00DC7631"/>
    <w:rsid w:val="00EF1483"/>
    <w:rsid w:val="00F21E13"/>
    <w:rsid w:val="00F277A7"/>
    <w:rsid w:val="00F60C72"/>
    <w:rsid w:val="00FA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7B9523"/>
  <w14:defaultImageDpi w14:val="0"/>
  <w15:docId w15:val="{7C7EA83E-AC10-4914-A370-D2268104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199"/>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9"/>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C7631"/>
    <w:rPr>
      <w:sz w:val="20"/>
      <w:szCs w:val="20"/>
    </w:rPr>
  </w:style>
  <w:style w:type="character" w:customStyle="1" w:styleId="FootnoteTextChar">
    <w:name w:val="Footnote Text Char"/>
    <w:basedOn w:val="DefaultParagraphFont"/>
    <w:link w:val="FootnoteText"/>
    <w:uiPriority w:val="99"/>
    <w:semiHidden/>
    <w:locked/>
    <w:rsid w:val="00DC763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7631"/>
    <w:rPr>
      <w:rFonts w:cs="Times New Roman"/>
      <w:vertAlign w:val="superscript"/>
    </w:rPr>
  </w:style>
  <w:style w:type="paragraph" w:styleId="Header">
    <w:name w:val="header"/>
    <w:basedOn w:val="Normal"/>
    <w:link w:val="HeaderChar"/>
    <w:uiPriority w:val="99"/>
    <w:unhideWhenUsed/>
    <w:rsid w:val="0007005E"/>
    <w:pPr>
      <w:tabs>
        <w:tab w:val="center" w:pos="4680"/>
        <w:tab w:val="right" w:pos="9360"/>
      </w:tabs>
    </w:pPr>
  </w:style>
  <w:style w:type="character" w:customStyle="1" w:styleId="HeaderChar">
    <w:name w:val="Header Char"/>
    <w:basedOn w:val="DefaultParagraphFont"/>
    <w:link w:val="Header"/>
    <w:uiPriority w:val="99"/>
    <w:locked/>
    <w:rsid w:val="0007005E"/>
    <w:rPr>
      <w:rFonts w:ascii="Times New Roman" w:hAnsi="Times New Roman" w:cs="Times New Roman"/>
      <w:sz w:val="24"/>
      <w:szCs w:val="24"/>
    </w:rPr>
  </w:style>
  <w:style w:type="paragraph" w:styleId="Footer">
    <w:name w:val="footer"/>
    <w:basedOn w:val="Normal"/>
    <w:link w:val="FooterChar"/>
    <w:uiPriority w:val="99"/>
    <w:unhideWhenUsed/>
    <w:rsid w:val="0007005E"/>
    <w:pPr>
      <w:tabs>
        <w:tab w:val="center" w:pos="4680"/>
        <w:tab w:val="right" w:pos="9360"/>
      </w:tabs>
    </w:pPr>
  </w:style>
  <w:style w:type="character" w:customStyle="1" w:styleId="FooterChar">
    <w:name w:val="Footer Char"/>
    <w:basedOn w:val="DefaultParagraphFont"/>
    <w:link w:val="Footer"/>
    <w:uiPriority w:val="99"/>
    <w:locked/>
    <w:rsid w:val="0007005E"/>
    <w:rPr>
      <w:rFonts w:ascii="Times New Roman" w:hAnsi="Times New Roman" w:cs="Times New Roman"/>
      <w:sz w:val="24"/>
      <w:szCs w:val="24"/>
    </w:rPr>
  </w:style>
  <w:style w:type="paragraph" w:customStyle="1" w:styleId="Default">
    <w:name w:val="Default"/>
    <w:basedOn w:val="Normal"/>
    <w:rsid w:val="00912CDD"/>
    <w:rPr>
      <w:rFonts w:ascii="Shruti" w:eastAsia="Times New Roman" w:hAnsi="Shruti" w:cs="Shrut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14185">
      <w:bodyDiv w:val="1"/>
      <w:marLeft w:val="0"/>
      <w:marRight w:val="0"/>
      <w:marTop w:val="0"/>
      <w:marBottom w:val="0"/>
      <w:divBdr>
        <w:top w:val="none" w:sz="0" w:space="0" w:color="auto"/>
        <w:left w:val="none" w:sz="0" w:space="0" w:color="auto"/>
        <w:bottom w:val="none" w:sz="0" w:space="0" w:color="auto"/>
        <w:right w:val="none" w:sz="0" w:space="0" w:color="auto"/>
      </w:divBdr>
    </w:div>
    <w:div w:id="21045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E5FC-E07E-4E23-8657-1DD3D71E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Order Approving Special Counsel</vt:lpstr>
    </vt:vector>
  </TitlesOfParts>
  <Company>Microsoft</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Order Approving Special Counsel</dc:title>
  <dc:subject/>
  <dc:creator>WalkerK</dc:creator>
  <cp:keywords/>
  <dc:description/>
  <cp:lastModifiedBy>Ashleigh Marchant-Lessa</cp:lastModifiedBy>
  <cp:revision>3</cp:revision>
  <cp:lastPrinted>2019-09-06T17:41:00Z</cp:lastPrinted>
  <dcterms:created xsi:type="dcterms:W3CDTF">2025-09-29T19:50:00Z</dcterms:created>
  <dcterms:modified xsi:type="dcterms:W3CDTF">2025-10-01T16:50:00Z</dcterms:modified>
</cp:coreProperties>
</file>